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EE22" w14:textId="44E4FE95" w:rsidR="00962B92" w:rsidRDefault="00581A02">
      <w:pPr>
        <w:spacing w:before="99"/>
        <w:ind w:left="114"/>
      </w:pPr>
      <w:r>
        <w:rPr>
          <w:noProof/>
        </w:rPr>
        <w:drawing>
          <wp:inline distT="0" distB="0" distL="0" distR="0" wp14:anchorId="6504EE62" wp14:editId="1C5D5DD2">
            <wp:extent cx="6271260" cy="12725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EE23" w14:textId="77777777" w:rsidR="00962B92" w:rsidRDefault="00962B92">
      <w:pPr>
        <w:spacing w:line="200" w:lineRule="exact"/>
      </w:pPr>
    </w:p>
    <w:p w14:paraId="6504EE24" w14:textId="77777777" w:rsidR="00962B92" w:rsidRDefault="00962B92">
      <w:pPr>
        <w:spacing w:line="200" w:lineRule="exact"/>
      </w:pPr>
    </w:p>
    <w:p w14:paraId="6504EE25" w14:textId="77777777" w:rsidR="00962B92" w:rsidRDefault="00962B92">
      <w:pPr>
        <w:spacing w:line="200" w:lineRule="exact"/>
      </w:pPr>
    </w:p>
    <w:p w14:paraId="6504EE26" w14:textId="77777777" w:rsidR="00962B92" w:rsidRDefault="00962B92">
      <w:pPr>
        <w:spacing w:line="200" w:lineRule="exact"/>
      </w:pPr>
    </w:p>
    <w:p w14:paraId="6504EE27" w14:textId="77777777" w:rsidR="00962B92" w:rsidRDefault="00962B92">
      <w:pPr>
        <w:spacing w:before="16" w:line="220" w:lineRule="exact"/>
        <w:rPr>
          <w:sz w:val="22"/>
          <w:szCs w:val="22"/>
        </w:rPr>
      </w:pPr>
    </w:p>
    <w:p w14:paraId="6504EE28" w14:textId="263B9443" w:rsidR="00962B92" w:rsidRPr="007C0BED" w:rsidRDefault="00581A02" w:rsidP="007C0BED">
      <w:pPr>
        <w:spacing w:before="4" w:line="242" w:lineRule="auto"/>
        <w:ind w:left="1498" w:right="589" w:hanging="910"/>
        <w:jc w:val="center"/>
        <w:rPr>
          <w:rFonts w:ascii="Calibri" w:eastAsia="Calibri" w:hAnsi="Calibri" w:cs="Calibri"/>
          <w:sz w:val="28"/>
          <w:szCs w:val="28"/>
          <w:lang w:val="sr-Cyrl-R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504EE63" wp14:editId="7BA5E47D">
                <wp:simplePos x="0" y="0"/>
                <wp:positionH relativeFrom="page">
                  <wp:posOffset>701040</wp:posOffset>
                </wp:positionH>
                <wp:positionV relativeFrom="paragraph">
                  <wp:posOffset>459740</wp:posOffset>
                </wp:positionV>
                <wp:extent cx="6339840" cy="0"/>
                <wp:effectExtent l="15240" t="15240" r="17145" b="13335"/>
                <wp:wrapNone/>
                <wp:docPr id="145714860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0"/>
                          <a:chOff x="1104" y="724"/>
                          <a:chExt cx="9984" cy="0"/>
                        </a:xfrm>
                      </wpg:grpSpPr>
                      <wps:wsp>
                        <wps:cNvPr id="938737233" name="Freeform 26"/>
                        <wps:cNvSpPr>
                          <a:spLocks/>
                        </wps:cNvSpPr>
                        <wps:spPr bwMode="auto">
                          <a:xfrm>
                            <a:off x="1104" y="724"/>
                            <a:ext cx="9984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84"/>
                              <a:gd name="T2" fmla="+- 0 11088 1104"/>
                              <a:gd name="T3" fmla="*/ T2 w 9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4">
                                <a:moveTo>
                                  <a:pt x="0" y="0"/>
                                </a:moveTo>
                                <a:lnTo>
                                  <a:pt x="998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709CA" id="Group 25" o:spid="_x0000_s1026" style="position:absolute;margin-left:55.2pt;margin-top:36.2pt;width:499.2pt;height:0;z-index:-251659264;mso-position-horizontal-relative:page" coordorigin="1104,724" coordsize="99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">
                <v:shape id="Freeform 26" o:spid="_x0000_s1027" style="position:absolute;left:1104;top:724;width:9984;height:0;visibility:visible;mso-wrap-style:square;v-text-anchor:top" coordsize="9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" path="m,l9984,e" filled="f" strokeweight="1.54pt">
                  <v:path arrowok="t" o:connecttype="custom" o:connectlocs="0,0;9984,0" o:connectangles="0,0"/>
                </v:shape>
                <w10:wrap anchorx="page"/>
              </v:group>
            </w:pict>
          </mc:Fallback>
        </mc:AlternateConten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САГЛА</w:t>
      </w:r>
      <w:r w:rsidR="007C0BED" w:rsidRPr="00631049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С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 xml:space="preserve">НОСТ </w:t>
      </w:r>
      <w:r w:rsidR="007C0BED" w:rsidRPr="00631049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К</w:t>
      </w:r>
      <w:r w:rsidR="007C0BED" w:rsidRPr="00631049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Л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У</w:t>
      </w:r>
      <w:r w:rsidR="007C0BED" w:rsidRPr="00631049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Б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 xml:space="preserve">ОВА </w:t>
      </w:r>
      <w:r w:rsidR="007C0BED" w:rsidRPr="00631049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З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А ПР</w:t>
      </w:r>
      <w:r w:rsidR="007C0BED" w:rsidRPr="00631049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О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М</w:t>
      </w:r>
      <w:r w:rsidR="007C0BED" w:rsidRPr="00631049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Е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 xml:space="preserve">НУ </w:t>
      </w:r>
      <w:r w:rsidR="007C0BED" w:rsidRPr="00631049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Т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ЕР</w:t>
      </w:r>
      <w:r w:rsidR="007C0BED" w:rsidRPr="00631049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М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ИНА</w:t>
      </w:r>
      <w:r w:rsidR="007C0BED" w:rsidRPr="00631049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ОДИГ</w:t>
      </w:r>
      <w:r w:rsidR="007C0BED" w:rsidRPr="00631049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Р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А</w:t>
      </w:r>
      <w:r w:rsidR="007C0BED" w:rsidRPr="00631049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В</w:t>
      </w:r>
      <w:r w:rsidR="007C0BED" w:rsidRPr="00631049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А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>ЊА УТАКМ</w:t>
      </w:r>
      <w:r w:rsidR="007C0BED" w:rsidRPr="00631049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И</w:t>
      </w:r>
      <w:r w:rsidR="007C0BED" w:rsidRPr="00631049">
        <w:rPr>
          <w:rFonts w:ascii="Calibri" w:eastAsia="Calibri" w:hAnsi="Calibri" w:cs="Calibri"/>
          <w:b/>
          <w:sz w:val="28"/>
          <w:szCs w:val="28"/>
          <w:lang w:val="ru-RU"/>
        </w:rPr>
        <w:t xml:space="preserve">ЦЕ </w:t>
      </w:r>
      <w:r w:rsidR="003E1BBC">
        <w:rPr>
          <w:rFonts w:ascii="Calibri" w:eastAsia="Calibri" w:hAnsi="Calibri" w:cs="Calibri"/>
          <w:b/>
          <w:sz w:val="28"/>
          <w:szCs w:val="28"/>
          <w:lang w:val="sr-Cyrl-RS"/>
        </w:rPr>
        <w:t>ПРВЕ</w:t>
      </w:r>
      <w:r w:rsidR="007C0BED">
        <w:rPr>
          <w:rFonts w:ascii="Calibri" w:eastAsia="Calibri" w:hAnsi="Calibri" w:cs="Calibri"/>
          <w:b/>
          <w:sz w:val="28"/>
          <w:szCs w:val="28"/>
          <w:lang w:val="sr-Cyrl-RS"/>
        </w:rPr>
        <w:t xml:space="preserve"> РУКОМЕТНЕ ЛИГЕ ВОЈВОДИНЕ</w:t>
      </w:r>
    </w:p>
    <w:p w14:paraId="6504EE29" w14:textId="77777777" w:rsidR="00962B92" w:rsidRPr="00631049" w:rsidRDefault="00962B92">
      <w:pPr>
        <w:spacing w:before="9" w:line="100" w:lineRule="exact"/>
        <w:rPr>
          <w:sz w:val="10"/>
          <w:szCs w:val="10"/>
          <w:lang w:val="ru-RU"/>
        </w:rPr>
      </w:pPr>
    </w:p>
    <w:p w14:paraId="6504EE2A" w14:textId="77777777" w:rsidR="00962B92" w:rsidRPr="00631049" w:rsidRDefault="00962B92">
      <w:pPr>
        <w:spacing w:line="200" w:lineRule="exact"/>
        <w:rPr>
          <w:lang w:val="ru-RU"/>
        </w:rPr>
      </w:pPr>
    </w:p>
    <w:p w14:paraId="6504EE2B" w14:textId="77777777" w:rsidR="00962B92" w:rsidRPr="00631049" w:rsidRDefault="00962B92">
      <w:pPr>
        <w:spacing w:line="200" w:lineRule="exact"/>
        <w:rPr>
          <w:lang w:val="ru-RU"/>
        </w:rPr>
      </w:pPr>
    </w:p>
    <w:p w14:paraId="6504EE2C" w14:textId="77777777" w:rsidR="00962B92" w:rsidRPr="00631049" w:rsidRDefault="00962B92">
      <w:pPr>
        <w:spacing w:line="200" w:lineRule="exact"/>
        <w:rPr>
          <w:lang w:val="ru-RU"/>
        </w:rPr>
        <w:sectPr w:rsidR="00962B92" w:rsidRPr="00631049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2D" w14:textId="77777777" w:rsidR="00962B92" w:rsidRPr="00631049" w:rsidRDefault="007C0BED">
      <w:pPr>
        <w:spacing w:before="16"/>
        <w:ind w:left="113" w:right="-53"/>
        <w:rPr>
          <w:rFonts w:ascii="Calibri" w:eastAsia="Calibri" w:hAnsi="Calibri" w:cs="Calibri"/>
          <w:sz w:val="22"/>
          <w:szCs w:val="22"/>
          <w:lang w:val="ru-RU"/>
        </w:rPr>
      </w:pPr>
      <w:r w:rsidRPr="00631049">
        <w:rPr>
          <w:rFonts w:ascii="Calibri" w:eastAsia="Calibri" w:hAnsi="Calibri" w:cs="Calibri"/>
          <w:sz w:val="22"/>
          <w:szCs w:val="22"/>
          <w:lang w:val="ru-RU"/>
        </w:rPr>
        <w:t>Домаћа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к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ипа              </w:t>
      </w:r>
      <w:r w:rsidRPr="00631049">
        <w:rPr>
          <w:rFonts w:ascii="Calibri" w:eastAsia="Calibri" w:hAnsi="Calibri" w:cs="Calibri"/>
          <w:spacing w:val="4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“</w:t>
      </w:r>
    </w:p>
    <w:p w14:paraId="6504EE2E" w14:textId="77777777" w:rsidR="00962B92" w:rsidRPr="00631049" w:rsidRDefault="00962B92">
      <w:pPr>
        <w:spacing w:before="4" w:line="240" w:lineRule="exact"/>
        <w:rPr>
          <w:sz w:val="24"/>
          <w:szCs w:val="24"/>
          <w:lang w:val="ru-RU"/>
        </w:rPr>
      </w:pPr>
    </w:p>
    <w:p w14:paraId="6504EE2F" w14:textId="77777777" w:rsidR="00962B92" w:rsidRPr="00631049" w:rsidRDefault="007C0BED">
      <w:pPr>
        <w:spacing w:line="160" w:lineRule="exact"/>
        <w:ind w:left="113"/>
        <w:rPr>
          <w:rFonts w:ascii="Calibri" w:eastAsia="Calibri" w:hAnsi="Calibri" w:cs="Calibri"/>
          <w:sz w:val="14"/>
          <w:szCs w:val="14"/>
          <w:lang w:val="ru-RU"/>
        </w:rPr>
      </w:pPr>
      <w:r w:rsidRPr="00631049">
        <w:rPr>
          <w:rFonts w:ascii="Calibri" w:eastAsia="Calibri" w:hAnsi="Calibri" w:cs="Calibri"/>
          <w:sz w:val="14"/>
          <w:szCs w:val="14"/>
          <w:lang w:val="ru-RU"/>
        </w:rPr>
        <w:t>И</w:t>
      </w:r>
    </w:p>
    <w:p w14:paraId="6504EE30" w14:textId="77777777" w:rsidR="00962B92" w:rsidRPr="00631049" w:rsidRDefault="007C0BED">
      <w:pPr>
        <w:tabs>
          <w:tab w:val="left" w:pos="6140"/>
        </w:tabs>
        <w:spacing w:before="16"/>
        <w:ind w:left="2530"/>
        <w:rPr>
          <w:rFonts w:ascii="Calibri" w:eastAsia="Calibri" w:hAnsi="Calibri" w:cs="Calibri"/>
          <w:sz w:val="22"/>
          <w:szCs w:val="22"/>
          <w:lang w:val="ru-RU"/>
        </w:rPr>
      </w:pPr>
      <w:r w:rsidRPr="00631049">
        <w:rPr>
          <w:lang w:val="ru-RU"/>
        </w:rPr>
        <w:br w:type="column"/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“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и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з 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504EE31" w14:textId="1AE07EDE" w:rsidR="00962B92" w:rsidRPr="00631049" w:rsidRDefault="00581A02">
      <w:pPr>
        <w:spacing w:line="140" w:lineRule="exact"/>
        <w:rPr>
          <w:rFonts w:ascii="Calibri" w:eastAsia="Calibri" w:hAnsi="Calibri" w:cs="Calibri"/>
          <w:sz w:val="14"/>
          <w:szCs w:val="14"/>
          <w:lang w:val="ru-RU"/>
        </w:rPr>
        <w:sectPr w:rsidR="00962B92" w:rsidRPr="00631049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2330" w:space="1297"/>
            <w:col w:w="6573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04EE64" wp14:editId="36D4C042">
                <wp:simplePos x="0" y="0"/>
                <wp:positionH relativeFrom="page">
                  <wp:posOffset>2154555</wp:posOffset>
                </wp:positionH>
                <wp:positionV relativeFrom="paragraph">
                  <wp:posOffset>-21590</wp:posOffset>
                </wp:positionV>
                <wp:extent cx="2376170" cy="8890"/>
                <wp:effectExtent l="1905" t="1905" r="3175" b="8255"/>
                <wp:wrapNone/>
                <wp:docPr id="45449326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8890"/>
                          <a:chOff x="3393" y="-34"/>
                          <a:chExt cx="3742" cy="14"/>
                        </a:xfrm>
                      </wpg:grpSpPr>
                      <wpg:grpSp>
                        <wpg:cNvPr id="1344454893" name="Group 21"/>
                        <wpg:cNvGrpSpPr>
                          <a:grpSpLocks/>
                        </wpg:cNvGrpSpPr>
                        <wpg:grpSpPr bwMode="auto">
                          <a:xfrm>
                            <a:off x="3400" y="-27"/>
                            <a:ext cx="2957" cy="0"/>
                            <a:chOff x="3400" y="-27"/>
                            <a:chExt cx="2957" cy="0"/>
                          </a:xfrm>
                        </wpg:grpSpPr>
                        <wps:wsp>
                          <wps:cNvPr id="1905821306" name="Freeform 24"/>
                          <wps:cNvSpPr>
                            <a:spLocks/>
                          </wps:cNvSpPr>
                          <wps:spPr bwMode="auto">
                            <a:xfrm>
                              <a:off x="3400" y="-27"/>
                              <a:ext cx="2957" cy="0"/>
                            </a:xfrm>
                            <a:custGeom>
                              <a:avLst/>
                              <a:gdLst>
                                <a:gd name="T0" fmla="+- 0 3400 3400"/>
                                <a:gd name="T1" fmla="*/ T0 w 2957"/>
                                <a:gd name="T2" fmla="+- 0 6357 3400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42847334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6361" y="-27"/>
                              <a:ext cx="767" cy="0"/>
                              <a:chOff x="6361" y="-27"/>
                              <a:chExt cx="767" cy="0"/>
                            </a:xfrm>
                          </wpg:grpSpPr>
                          <wps:wsp>
                            <wps:cNvPr id="1838439032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6361" y="-27"/>
                                <a:ext cx="767" cy="0"/>
                              </a:xfrm>
                              <a:custGeom>
                                <a:avLst/>
                                <a:gdLst>
                                  <a:gd name="T0" fmla="+- 0 6361 6361"/>
                                  <a:gd name="T1" fmla="*/ T0 w 767"/>
                                  <a:gd name="T2" fmla="+- 0 7128 6361"/>
                                  <a:gd name="T3" fmla="*/ T2 w 7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67">
                                    <a:moveTo>
                                      <a:pt x="0" y="0"/>
                                    </a:moveTo>
                                    <a:lnTo>
                                      <a:pt x="767" y="0"/>
                                    </a:lnTo>
                                  </a:path>
                                </a:pathLst>
                              </a:custGeom>
                              <a:noFill/>
                              <a:ln w="910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72CCA" id="Group 20" o:spid="_x0000_s1026" style="position:absolute;margin-left:169.65pt;margin-top:-1.7pt;width:187.1pt;height:.7pt;z-index:-251658240;mso-position-horizontal-relative:page" coordorigin="3393,-34" coordsize="374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">
                <v:group id="Group 21" o:spid="_x0000_s1027" style="position:absolute;left:3400;top:-27;width:2957;height:0" coordorigin="3400,-27" coordsize="2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">
                  <v:shape id="Freeform 24" o:spid="_x0000_s1028" style="position:absolute;left:3400;top:-27;width:2957;height:0;visibility:visible;mso-wrap-style:square;v-text-anchor:top" coordsize="2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" path="m,l2957,e" filled="f" strokeweight=".25292mm">
                    <v:path arrowok="t" o:connecttype="custom" o:connectlocs="0,0;2957,0" o:connectangles="0,0"/>
                  </v:shape>
                  <v:group id="Group 22" o:spid="_x0000_s1029" style="position:absolute;left:6361;top:-27;width:767;height:0" coordorigin="6361,-27" coordsize="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">
                    <v:shape id="Freeform 23" o:spid="_x0000_s1030" style="position:absolute;left:6361;top:-27;width:767;height:0;visibility:visible;mso-wrap-style:square;v-text-anchor:top" coordsize="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" path="m,l767,e" filled="f" strokeweight=".25292mm">
                      <v:path arrowok="t" o:connecttype="custom" o:connectlocs="0,0;7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на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з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и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в</w:t>
      </w:r>
      <w:r w:rsidR="007C0BED" w:rsidRPr="00631049">
        <w:rPr>
          <w:rFonts w:ascii="Calibri" w:eastAsia="Calibri" w:hAnsi="Calibri" w:cs="Calibri"/>
          <w:spacing w:val="-3"/>
          <w:position w:val="1"/>
          <w:sz w:val="14"/>
          <w:szCs w:val="14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к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л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у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 xml:space="preserve">ба                                                                                                               </w:t>
      </w:r>
      <w:r w:rsidR="007C0BED" w:rsidRPr="00631049">
        <w:rPr>
          <w:rFonts w:ascii="Calibri" w:eastAsia="Calibri" w:hAnsi="Calibri" w:cs="Calibri"/>
          <w:spacing w:val="2"/>
          <w:position w:val="1"/>
          <w:sz w:val="14"/>
          <w:szCs w:val="14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м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е</w:t>
      </w:r>
      <w:r w:rsidR="007C0BED" w:rsidRPr="00631049">
        <w:rPr>
          <w:rFonts w:ascii="Calibri" w:eastAsia="Calibri" w:hAnsi="Calibri" w:cs="Calibri"/>
          <w:spacing w:val="4"/>
          <w:position w:val="1"/>
          <w:sz w:val="14"/>
          <w:szCs w:val="14"/>
          <w:lang w:val="ru-RU"/>
        </w:rPr>
        <w:t>с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т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о</w:t>
      </w:r>
    </w:p>
    <w:p w14:paraId="6504EE32" w14:textId="77777777" w:rsidR="00962B92" w:rsidRPr="00631049" w:rsidRDefault="00962B92">
      <w:pPr>
        <w:spacing w:before="5" w:line="120" w:lineRule="exact"/>
        <w:rPr>
          <w:sz w:val="12"/>
          <w:szCs w:val="12"/>
          <w:lang w:val="ru-RU"/>
        </w:rPr>
      </w:pPr>
    </w:p>
    <w:p w14:paraId="6504EE33" w14:textId="72884707" w:rsidR="00962B92" w:rsidRPr="00631049" w:rsidRDefault="00581A02">
      <w:pPr>
        <w:tabs>
          <w:tab w:val="left" w:pos="5660"/>
        </w:tabs>
        <w:spacing w:line="260" w:lineRule="exact"/>
        <w:ind w:left="113" w:right="-53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04EE65" wp14:editId="5823DAA8">
                <wp:simplePos x="0" y="0"/>
                <wp:positionH relativeFrom="page">
                  <wp:posOffset>4243705</wp:posOffset>
                </wp:positionH>
                <wp:positionV relativeFrom="paragraph">
                  <wp:posOffset>148590</wp:posOffset>
                </wp:positionV>
                <wp:extent cx="287655" cy="8890"/>
                <wp:effectExtent l="5080" t="3175" r="2540" b="6985"/>
                <wp:wrapNone/>
                <wp:docPr id="63120316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8890"/>
                          <a:chOff x="6683" y="234"/>
                          <a:chExt cx="453" cy="14"/>
                        </a:xfrm>
                      </wpg:grpSpPr>
                      <wpg:grpSp>
                        <wpg:cNvPr id="988695999" name="Group 16"/>
                        <wpg:cNvGrpSpPr>
                          <a:grpSpLocks/>
                        </wpg:cNvGrpSpPr>
                        <wpg:grpSpPr bwMode="auto">
                          <a:xfrm>
                            <a:off x="6690" y="242"/>
                            <a:ext cx="216" cy="0"/>
                            <a:chOff x="6690" y="242"/>
                            <a:chExt cx="216" cy="0"/>
                          </a:xfrm>
                        </wpg:grpSpPr>
                        <wps:wsp>
                          <wps:cNvPr id="1487590148" name="Freeform 19"/>
                          <wps:cNvSpPr>
                            <a:spLocks/>
                          </wps:cNvSpPr>
                          <wps:spPr bwMode="auto">
                            <a:xfrm>
                              <a:off x="6690" y="242"/>
                              <a:ext cx="216" cy="0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T0 w 216"/>
                                <a:gd name="T2" fmla="+- 0 6906 6690"/>
                                <a:gd name="T3" fmla="*/ T2 w 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">
                                  <a:moveTo>
                                    <a:pt x="0" y="0"/>
                                  </a:moveTo>
                                  <a:lnTo>
                                    <a:pt x="21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24327573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6909" y="242"/>
                              <a:ext cx="220" cy="0"/>
                              <a:chOff x="6909" y="242"/>
                              <a:chExt cx="220" cy="0"/>
                            </a:xfrm>
                          </wpg:grpSpPr>
                          <wps:wsp>
                            <wps:cNvPr id="14427643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6909" y="242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6909 6909"/>
                                  <a:gd name="T1" fmla="*/ T0 w 220"/>
                                  <a:gd name="T2" fmla="+- 0 7129 6909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910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32BCF" id="Group 15" o:spid="_x0000_s1026" style="position:absolute;margin-left:334.15pt;margin-top:11.7pt;width:22.65pt;height:.7pt;z-index:-251657216;mso-position-horizontal-relative:page" coordorigin="6683,234" coordsize="4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">
                <v:group id="Group 16" o:spid="_x0000_s1027" style="position:absolute;left:6690;top:242;width:216;height:0" coordorigin="6690,242" coordsize="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">
                  <v:shape id="Freeform 19" o:spid="_x0000_s1028" style="position:absolute;left:6690;top:242;width:216;height:0;visibility:visible;mso-wrap-style:square;v-text-anchor:top" coordsize="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" path="m,l216,e" filled="f" strokeweight=".25292mm">
                    <v:path arrowok="t" o:connecttype="custom" o:connectlocs="0,0;216,0" o:connectangles="0,0"/>
                  </v:shape>
                  <v:group id="Group 17" o:spid="_x0000_s1029" style="position:absolute;left:6909;top:242;width:220;height:0" coordorigin="6909,242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">
                    <v:shape id="Freeform 18" o:spid="_x0000_s1030" style="position:absolute;left:6909;top:242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" path="m,l220,e" filled="f" strokeweight=".25292mm">
                      <v:path arrowok="t" o:connecttype="custom" o:connectlocs="0,0;2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7C0BED"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Г</w:t>
      </w:r>
      <w:r w:rsidR="007C0BED"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="007C0BED" w:rsidRPr="00631049">
        <w:rPr>
          <w:rFonts w:ascii="Calibri" w:eastAsia="Calibri" w:hAnsi="Calibri" w:cs="Calibri"/>
          <w:sz w:val="22"/>
          <w:szCs w:val="22"/>
          <w:lang w:val="ru-RU"/>
        </w:rPr>
        <w:t>с</w:t>
      </w:r>
      <w:r w:rsidR="007C0BED"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т</w:t>
      </w:r>
      <w:r w:rsidR="007C0BED"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="007C0BED" w:rsidRPr="00631049">
        <w:rPr>
          <w:rFonts w:ascii="Calibri" w:eastAsia="Calibri" w:hAnsi="Calibri" w:cs="Calibri"/>
          <w:sz w:val="22"/>
          <w:szCs w:val="22"/>
          <w:lang w:val="ru-RU"/>
        </w:rPr>
        <w:t>ј</w:t>
      </w:r>
      <w:r w:rsidR="007C0BED"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="007C0BED" w:rsidRPr="00631049">
        <w:rPr>
          <w:rFonts w:ascii="Calibri" w:eastAsia="Calibri" w:hAnsi="Calibri" w:cs="Calibri"/>
          <w:sz w:val="22"/>
          <w:szCs w:val="22"/>
          <w:lang w:val="ru-RU"/>
        </w:rPr>
        <w:t>ћа</w:t>
      </w:r>
      <w:r w:rsidR="007C0BED"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е</w:t>
      </w:r>
      <w:r w:rsidR="007C0BED"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к</w:t>
      </w:r>
      <w:r w:rsidR="007C0BED" w:rsidRPr="00631049">
        <w:rPr>
          <w:rFonts w:ascii="Calibri" w:eastAsia="Calibri" w:hAnsi="Calibri" w:cs="Calibri"/>
          <w:sz w:val="22"/>
          <w:szCs w:val="22"/>
          <w:lang w:val="ru-RU"/>
        </w:rPr>
        <w:t xml:space="preserve">ипа            </w:t>
      </w:r>
      <w:r w:rsidR="007C0BED" w:rsidRPr="00631049">
        <w:rPr>
          <w:rFonts w:ascii="Calibri" w:eastAsia="Calibri" w:hAnsi="Calibri" w:cs="Calibri"/>
          <w:spacing w:val="12"/>
          <w:sz w:val="22"/>
          <w:szCs w:val="22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z w:val="22"/>
          <w:szCs w:val="22"/>
          <w:lang w:val="ru-RU"/>
        </w:rPr>
        <w:t>“</w:t>
      </w:r>
      <w:r w:rsidR="007C0BED"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504EE34" w14:textId="77777777" w:rsidR="00962B92" w:rsidRPr="00631049" w:rsidRDefault="007C0BED">
      <w:pPr>
        <w:spacing w:before="5" w:line="120" w:lineRule="exact"/>
        <w:rPr>
          <w:sz w:val="12"/>
          <w:szCs w:val="12"/>
          <w:lang w:val="ru-RU"/>
        </w:rPr>
      </w:pPr>
      <w:r w:rsidRPr="00631049">
        <w:rPr>
          <w:lang w:val="ru-RU"/>
        </w:rPr>
        <w:br w:type="column"/>
      </w:r>
    </w:p>
    <w:p w14:paraId="6504EE35" w14:textId="77777777" w:rsidR="00962B92" w:rsidRPr="00631049" w:rsidRDefault="007C0BED">
      <w:pPr>
        <w:tabs>
          <w:tab w:val="left" w:pos="3620"/>
        </w:tabs>
        <w:spacing w:line="260" w:lineRule="exact"/>
        <w:rPr>
          <w:rFonts w:ascii="Calibri" w:eastAsia="Calibri" w:hAnsi="Calibri" w:cs="Calibri"/>
          <w:sz w:val="22"/>
          <w:szCs w:val="22"/>
          <w:lang w:val="ru-RU"/>
        </w:rPr>
        <w:sectPr w:rsidR="00962B92" w:rsidRPr="00631049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5667" w:space="490"/>
            <w:col w:w="4043"/>
          </w:cols>
        </w:sectPr>
      </w:pP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“ из 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504EE36" w14:textId="77777777" w:rsidR="00962B92" w:rsidRPr="00631049" w:rsidRDefault="007C0BED">
      <w:pPr>
        <w:spacing w:line="140" w:lineRule="exact"/>
        <w:ind w:left="3594"/>
        <w:rPr>
          <w:rFonts w:ascii="Calibri" w:eastAsia="Calibri" w:hAnsi="Calibri" w:cs="Calibri"/>
          <w:sz w:val="14"/>
          <w:szCs w:val="14"/>
          <w:lang w:val="ru-RU"/>
        </w:rPr>
      </w:pPr>
      <w:r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на</w:t>
      </w:r>
      <w:r w:rsidRPr="00631049">
        <w:rPr>
          <w:rFonts w:ascii="Calibri" w:eastAsia="Calibri" w:hAnsi="Calibri" w:cs="Calibri"/>
          <w:spacing w:val="3"/>
          <w:position w:val="1"/>
          <w:sz w:val="14"/>
          <w:szCs w:val="14"/>
          <w:lang w:val="ru-RU"/>
        </w:rPr>
        <w:t>з</w:t>
      </w:r>
      <w:r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и</w:t>
      </w:r>
      <w:r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в</w:t>
      </w:r>
      <w:r w:rsidRPr="00631049">
        <w:rPr>
          <w:rFonts w:ascii="Calibri" w:eastAsia="Calibri" w:hAnsi="Calibri" w:cs="Calibri"/>
          <w:spacing w:val="-3"/>
          <w:position w:val="1"/>
          <w:sz w:val="14"/>
          <w:szCs w:val="14"/>
          <w:lang w:val="ru-RU"/>
        </w:rPr>
        <w:t xml:space="preserve"> </w:t>
      </w:r>
      <w:r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к</w:t>
      </w:r>
      <w:r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л</w:t>
      </w:r>
      <w:r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у</w:t>
      </w:r>
      <w:r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 xml:space="preserve">ба                                                                                                                </w:t>
      </w:r>
      <w:r w:rsidRPr="00631049">
        <w:rPr>
          <w:rFonts w:ascii="Calibri" w:eastAsia="Calibri" w:hAnsi="Calibri" w:cs="Calibri"/>
          <w:spacing w:val="2"/>
          <w:position w:val="1"/>
          <w:sz w:val="14"/>
          <w:szCs w:val="14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м</w:t>
      </w:r>
      <w:r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е</w:t>
      </w:r>
      <w:r w:rsidRPr="00631049">
        <w:rPr>
          <w:rFonts w:ascii="Calibri" w:eastAsia="Calibri" w:hAnsi="Calibri" w:cs="Calibri"/>
          <w:spacing w:val="4"/>
          <w:position w:val="1"/>
          <w:sz w:val="14"/>
          <w:szCs w:val="14"/>
          <w:lang w:val="ru-RU"/>
        </w:rPr>
        <w:t>с</w:t>
      </w:r>
      <w:r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т</w:t>
      </w:r>
      <w:r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о</w:t>
      </w:r>
    </w:p>
    <w:p w14:paraId="6504EE37" w14:textId="77777777" w:rsidR="00962B92" w:rsidRPr="00631049" w:rsidRDefault="00962B92">
      <w:pPr>
        <w:spacing w:line="200" w:lineRule="exact"/>
        <w:rPr>
          <w:lang w:val="ru-RU"/>
        </w:rPr>
      </w:pPr>
    </w:p>
    <w:p w14:paraId="6504EE38" w14:textId="77777777" w:rsidR="00962B92" w:rsidRPr="00631049" w:rsidRDefault="00962B92">
      <w:pPr>
        <w:spacing w:line="200" w:lineRule="exact"/>
        <w:rPr>
          <w:lang w:val="ru-RU"/>
        </w:rPr>
      </w:pPr>
    </w:p>
    <w:p w14:paraId="6504EE39" w14:textId="77777777" w:rsidR="00962B92" w:rsidRPr="00631049" w:rsidRDefault="00962B92">
      <w:pPr>
        <w:spacing w:before="4" w:line="240" w:lineRule="exact"/>
        <w:rPr>
          <w:sz w:val="24"/>
          <w:szCs w:val="24"/>
          <w:lang w:val="ru-RU"/>
        </w:rPr>
        <w:sectPr w:rsidR="00962B92" w:rsidRPr="00631049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3A" w14:textId="51A679C3" w:rsidR="00962B92" w:rsidRPr="0007294C" w:rsidRDefault="007C0BED">
      <w:pPr>
        <w:tabs>
          <w:tab w:val="left" w:pos="7720"/>
        </w:tabs>
        <w:spacing w:before="16" w:line="260" w:lineRule="exact"/>
        <w:ind w:left="113" w:right="-53"/>
        <w:rPr>
          <w:rFonts w:ascii="Calibri" w:eastAsia="Calibri" w:hAnsi="Calibri" w:cs="Calibri"/>
          <w:sz w:val="22"/>
          <w:szCs w:val="22"/>
          <w:lang w:val="sr-Cyrl-RS"/>
        </w:rPr>
      </w:pPr>
      <w:r w:rsidRPr="00631049">
        <w:rPr>
          <w:rFonts w:ascii="Calibri" w:eastAsia="Calibri" w:hAnsi="Calibri" w:cs="Calibri"/>
          <w:sz w:val="22"/>
          <w:szCs w:val="22"/>
          <w:lang w:val="ru-RU"/>
        </w:rPr>
        <w:t>Сагласни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с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у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да 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с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631049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д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пр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в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ен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с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вена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у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ак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м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ц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</w:t>
      </w:r>
      <w:r w:rsidRPr="00631049">
        <w:rPr>
          <w:rFonts w:ascii="Calibri" w:eastAsia="Calibri" w:hAnsi="Calibri" w:cs="Calibri"/>
          <w:spacing w:val="21"/>
          <w:sz w:val="22"/>
          <w:szCs w:val="22"/>
          <w:u w:val="single" w:color="000000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к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ла, </w:t>
      </w:r>
      <w:r w:rsidR="003E1BBC">
        <w:rPr>
          <w:rFonts w:ascii="Calibri" w:eastAsia="Calibri" w:hAnsi="Calibri" w:cs="Calibri"/>
          <w:spacing w:val="-1"/>
          <w:sz w:val="22"/>
          <w:szCs w:val="22"/>
          <w:lang w:val="sr-Cyrl-RS"/>
        </w:rPr>
        <w:t>Прве</w:t>
      </w:r>
      <w:r w:rsidR="00631049">
        <w:rPr>
          <w:rFonts w:ascii="Calibri" w:eastAsia="Calibri" w:hAnsi="Calibri" w:cs="Calibri"/>
          <w:spacing w:val="-1"/>
          <w:sz w:val="22"/>
          <w:szCs w:val="22"/>
          <w:lang w:val="sr-Cyrl-RS"/>
        </w:rPr>
        <w:t xml:space="preserve"> </w:t>
      </w:r>
      <w:r w:rsidR="0007294C">
        <w:rPr>
          <w:rFonts w:ascii="Calibri" w:eastAsia="Calibri" w:hAnsi="Calibri" w:cs="Calibri"/>
          <w:spacing w:val="-1"/>
          <w:sz w:val="22"/>
          <w:szCs w:val="22"/>
          <w:lang w:val="sr-Cyrl-RS"/>
        </w:rPr>
        <w:t>Рукометне</w:t>
      </w:r>
    </w:p>
    <w:p w14:paraId="6504EE3B" w14:textId="23EE0A66" w:rsidR="00962B92" w:rsidRPr="00631049" w:rsidRDefault="007C0BED">
      <w:pPr>
        <w:spacing w:before="16" w:line="260" w:lineRule="exact"/>
        <w:rPr>
          <w:rFonts w:ascii="Calibri" w:eastAsia="Calibri" w:hAnsi="Calibri" w:cs="Calibri"/>
          <w:sz w:val="22"/>
          <w:szCs w:val="22"/>
          <w:lang w:val="ru-RU"/>
        </w:rPr>
        <w:sectPr w:rsidR="00962B92" w:rsidRPr="00631049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7726" w:space="149"/>
            <w:col w:w="2325"/>
          </w:cols>
        </w:sectPr>
      </w:pP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г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ј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н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а,</w:t>
      </w:r>
      <w:r w:rsidRPr="00631049">
        <w:rPr>
          <w:rFonts w:ascii="Calibri" w:eastAsia="Calibri" w:hAnsi="Calibri" w:cs="Calibri"/>
          <w:spacing w:val="49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к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ја је</w:t>
      </w:r>
    </w:p>
    <w:p w14:paraId="6504EE3C" w14:textId="77777777" w:rsidR="00962B92" w:rsidRPr="00631049" w:rsidRDefault="00962B92">
      <w:pPr>
        <w:spacing w:before="9" w:line="120" w:lineRule="exact"/>
        <w:rPr>
          <w:sz w:val="13"/>
          <w:szCs w:val="13"/>
          <w:lang w:val="ru-RU"/>
        </w:rPr>
      </w:pPr>
    </w:p>
    <w:p w14:paraId="6504EE3D" w14:textId="30A9113F" w:rsidR="00962B92" w:rsidRPr="00631049" w:rsidRDefault="007C0BED">
      <w:pPr>
        <w:spacing w:line="360" w:lineRule="auto"/>
        <w:ind w:left="113" w:right="119"/>
        <w:rPr>
          <w:rFonts w:ascii="Calibri" w:eastAsia="Calibri" w:hAnsi="Calibri" w:cs="Calibri"/>
          <w:sz w:val="22"/>
          <w:szCs w:val="22"/>
          <w:lang w:val="ru-RU"/>
        </w:rPr>
      </w:pPr>
      <w:r w:rsidRPr="00631049">
        <w:rPr>
          <w:rFonts w:ascii="Calibri" w:eastAsia="Calibri" w:hAnsi="Calibri" w:cs="Calibri"/>
          <w:sz w:val="22"/>
          <w:szCs w:val="22"/>
          <w:lang w:val="ru-RU"/>
        </w:rPr>
        <w:t>на расп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р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еду за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к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зана за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              </w:t>
      </w:r>
      <w:r w:rsidRPr="0063104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9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г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д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ине,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г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у</w:t>
      </w:r>
      <w:r w:rsidRPr="00631049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в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м 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т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ер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м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н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у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д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а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            </w:t>
      </w:r>
      <w:r w:rsidRPr="0063104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14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не, са 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че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т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к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м у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</w:t>
      </w:r>
      <w:r w:rsidRPr="00631049">
        <w:rPr>
          <w:rFonts w:ascii="Calibri" w:eastAsia="Calibri" w:hAnsi="Calibri" w:cs="Calibri"/>
          <w:spacing w:val="2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ч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ва,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у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м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ес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т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грав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ња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         </w:t>
      </w:r>
      <w:r w:rsidRPr="00631049">
        <w:rPr>
          <w:rFonts w:ascii="Calibri" w:eastAsia="Calibri" w:hAnsi="Calibri" w:cs="Calibri"/>
          <w:spacing w:val="6"/>
          <w:sz w:val="22"/>
          <w:szCs w:val="22"/>
          <w:u w:val="single" w:color="000000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_.</w:t>
      </w:r>
    </w:p>
    <w:p w14:paraId="6504EE3E" w14:textId="77777777" w:rsidR="00962B92" w:rsidRPr="00631049" w:rsidRDefault="00962B92">
      <w:pPr>
        <w:spacing w:line="180" w:lineRule="exact"/>
        <w:rPr>
          <w:sz w:val="18"/>
          <w:szCs w:val="18"/>
          <w:lang w:val="ru-RU"/>
        </w:rPr>
      </w:pPr>
    </w:p>
    <w:p w14:paraId="6504EE3F" w14:textId="77777777" w:rsidR="00962B92" w:rsidRPr="00631049" w:rsidRDefault="00962B92">
      <w:pPr>
        <w:spacing w:line="200" w:lineRule="exact"/>
        <w:rPr>
          <w:lang w:val="ru-RU"/>
        </w:rPr>
      </w:pPr>
    </w:p>
    <w:p w14:paraId="6504EE40" w14:textId="77777777" w:rsidR="00962B92" w:rsidRPr="00631049" w:rsidRDefault="00962B92">
      <w:pPr>
        <w:spacing w:line="200" w:lineRule="exact"/>
        <w:rPr>
          <w:lang w:val="ru-RU"/>
        </w:rPr>
      </w:pPr>
    </w:p>
    <w:p w14:paraId="6504EE41" w14:textId="77777777" w:rsidR="00962B92" w:rsidRPr="00631049" w:rsidRDefault="00962B92">
      <w:pPr>
        <w:spacing w:line="200" w:lineRule="exact"/>
        <w:rPr>
          <w:lang w:val="ru-RU"/>
        </w:rPr>
      </w:pPr>
    </w:p>
    <w:p w14:paraId="6504EE42" w14:textId="77777777" w:rsidR="00962B92" w:rsidRPr="00631049" w:rsidRDefault="007C0BED">
      <w:pPr>
        <w:ind w:left="113"/>
        <w:rPr>
          <w:rFonts w:ascii="Calibri" w:eastAsia="Calibri" w:hAnsi="Calibri" w:cs="Calibri"/>
          <w:sz w:val="22"/>
          <w:szCs w:val="22"/>
          <w:lang w:val="ru-RU"/>
        </w:rPr>
      </w:pPr>
      <w:r w:rsidRPr="00631049">
        <w:rPr>
          <w:rFonts w:ascii="Calibri" w:eastAsia="Calibri" w:hAnsi="Calibri" w:cs="Calibri"/>
          <w:sz w:val="22"/>
          <w:szCs w:val="22"/>
          <w:lang w:val="ru-RU"/>
        </w:rPr>
        <w:t>Д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ту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м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: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                </w:t>
      </w:r>
      <w:r w:rsidRPr="00631049">
        <w:rPr>
          <w:rFonts w:ascii="Calibri" w:eastAsia="Calibri" w:hAnsi="Calibri" w:cs="Calibri"/>
          <w:spacing w:val="-5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г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ине</w:t>
      </w:r>
    </w:p>
    <w:p w14:paraId="6504EE43" w14:textId="77777777" w:rsidR="00962B92" w:rsidRPr="00631049" w:rsidRDefault="00962B92">
      <w:pPr>
        <w:spacing w:before="1" w:line="100" w:lineRule="exact"/>
        <w:rPr>
          <w:sz w:val="11"/>
          <w:szCs w:val="11"/>
          <w:lang w:val="ru-RU"/>
        </w:rPr>
      </w:pPr>
    </w:p>
    <w:p w14:paraId="6504EE44" w14:textId="77777777" w:rsidR="00962B92" w:rsidRPr="00631049" w:rsidRDefault="00962B92">
      <w:pPr>
        <w:spacing w:line="200" w:lineRule="exact"/>
        <w:rPr>
          <w:lang w:val="ru-RU"/>
        </w:rPr>
      </w:pPr>
    </w:p>
    <w:p w14:paraId="6504EE45" w14:textId="77777777" w:rsidR="00962B92" w:rsidRPr="00631049" w:rsidRDefault="00962B92">
      <w:pPr>
        <w:spacing w:line="200" w:lineRule="exact"/>
        <w:rPr>
          <w:lang w:val="ru-RU"/>
        </w:rPr>
      </w:pPr>
    </w:p>
    <w:p w14:paraId="6504EE46" w14:textId="77777777" w:rsidR="00962B92" w:rsidRPr="00631049" w:rsidRDefault="00962B92">
      <w:pPr>
        <w:spacing w:line="200" w:lineRule="exact"/>
        <w:rPr>
          <w:lang w:val="ru-RU"/>
        </w:rPr>
      </w:pPr>
    </w:p>
    <w:p w14:paraId="6504EE47" w14:textId="77777777" w:rsidR="00962B92" w:rsidRPr="00631049" w:rsidRDefault="00962B92">
      <w:pPr>
        <w:spacing w:line="200" w:lineRule="exact"/>
        <w:rPr>
          <w:lang w:val="ru-RU"/>
        </w:rPr>
      </w:pPr>
    </w:p>
    <w:p w14:paraId="6504EE48" w14:textId="77777777" w:rsidR="00962B92" w:rsidRPr="00631049" w:rsidRDefault="00962B92">
      <w:pPr>
        <w:spacing w:line="200" w:lineRule="exact"/>
        <w:rPr>
          <w:lang w:val="ru-RU"/>
        </w:rPr>
      </w:pPr>
    </w:p>
    <w:p w14:paraId="6504EE49" w14:textId="77777777" w:rsidR="00962B92" w:rsidRPr="00631049" w:rsidRDefault="00962B92">
      <w:pPr>
        <w:spacing w:line="200" w:lineRule="exact"/>
        <w:rPr>
          <w:lang w:val="ru-RU"/>
        </w:rPr>
      </w:pPr>
    </w:p>
    <w:p w14:paraId="6504EE4A" w14:textId="77777777" w:rsidR="00962B92" w:rsidRPr="00631049" w:rsidRDefault="007C0BED">
      <w:pPr>
        <w:spacing w:line="260" w:lineRule="exact"/>
        <w:ind w:left="1656"/>
        <w:rPr>
          <w:rFonts w:ascii="Calibri" w:eastAsia="Calibri" w:hAnsi="Calibri" w:cs="Calibri"/>
          <w:sz w:val="22"/>
          <w:szCs w:val="22"/>
          <w:lang w:val="ru-RU"/>
        </w:rPr>
      </w:pPr>
      <w:r w:rsidRPr="00631049">
        <w:rPr>
          <w:rFonts w:ascii="Calibri" w:eastAsia="Calibri" w:hAnsi="Calibri" w:cs="Calibri"/>
          <w:sz w:val="22"/>
          <w:szCs w:val="22"/>
          <w:lang w:val="ru-RU"/>
        </w:rPr>
        <w:t>ДОМ</w:t>
      </w:r>
      <w:r w:rsidRPr="00631049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ЋА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ЕКИПА                                                              </w:t>
      </w:r>
      <w:r w:rsidRPr="00631049">
        <w:rPr>
          <w:rFonts w:ascii="Calibri" w:eastAsia="Calibri" w:hAnsi="Calibri" w:cs="Calibri"/>
          <w:spacing w:val="45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Г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ОС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Т</w:t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ЈУ</w:t>
      </w:r>
      <w:r w:rsidRPr="00631049">
        <w:rPr>
          <w:rFonts w:ascii="Calibri" w:eastAsia="Calibri" w:hAnsi="Calibri" w:cs="Calibri"/>
          <w:spacing w:val="-2"/>
          <w:sz w:val="22"/>
          <w:szCs w:val="22"/>
          <w:lang w:val="ru-RU"/>
        </w:rPr>
        <w:t>Ћ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А ЕКИПА</w:t>
      </w:r>
    </w:p>
    <w:p w14:paraId="6504EE4B" w14:textId="77777777" w:rsidR="00962B92" w:rsidRPr="00631049" w:rsidRDefault="00962B92">
      <w:pPr>
        <w:spacing w:before="4" w:line="180" w:lineRule="exact"/>
        <w:rPr>
          <w:sz w:val="19"/>
          <w:szCs w:val="19"/>
          <w:lang w:val="ru-RU"/>
        </w:rPr>
      </w:pPr>
    </w:p>
    <w:p w14:paraId="6504EE4C" w14:textId="77777777" w:rsidR="00962B92" w:rsidRPr="00631049" w:rsidRDefault="00962B92">
      <w:pPr>
        <w:spacing w:line="200" w:lineRule="exact"/>
        <w:rPr>
          <w:lang w:val="ru-RU"/>
        </w:rPr>
      </w:pPr>
    </w:p>
    <w:p w14:paraId="6504EE4D" w14:textId="77777777" w:rsidR="00962B92" w:rsidRPr="00631049" w:rsidRDefault="00962B92">
      <w:pPr>
        <w:spacing w:line="200" w:lineRule="exact"/>
        <w:rPr>
          <w:lang w:val="ru-RU"/>
        </w:rPr>
      </w:pPr>
    </w:p>
    <w:p w14:paraId="6504EE4E" w14:textId="77777777" w:rsidR="00962B92" w:rsidRPr="00631049" w:rsidRDefault="00962B92">
      <w:pPr>
        <w:spacing w:line="200" w:lineRule="exact"/>
        <w:rPr>
          <w:lang w:val="ru-RU"/>
        </w:rPr>
        <w:sectPr w:rsidR="00962B92" w:rsidRPr="00631049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4F" w14:textId="77777777" w:rsidR="00962B92" w:rsidRPr="00631049" w:rsidRDefault="007C0BED">
      <w:pPr>
        <w:tabs>
          <w:tab w:val="left" w:pos="3840"/>
        </w:tabs>
        <w:spacing w:before="16" w:line="260" w:lineRule="exact"/>
        <w:ind w:left="711" w:right="-53"/>
        <w:rPr>
          <w:rFonts w:ascii="Calibri" w:eastAsia="Calibri" w:hAnsi="Calibri" w:cs="Calibri"/>
          <w:sz w:val="22"/>
          <w:szCs w:val="22"/>
          <w:lang w:val="ru-RU"/>
        </w:rPr>
      </w:pP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М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П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.     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504EE50" w14:textId="77777777" w:rsidR="00962B92" w:rsidRPr="00631049" w:rsidRDefault="007C0BED">
      <w:pPr>
        <w:tabs>
          <w:tab w:val="left" w:pos="3180"/>
        </w:tabs>
        <w:spacing w:before="16" w:line="260" w:lineRule="exact"/>
        <w:rPr>
          <w:rFonts w:ascii="Calibri" w:eastAsia="Calibri" w:hAnsi="Calibri" w:cs="Calibri"/>
          <w:sz w:val="22"/>
          <w:szCs w:val="22"/>
          <w:lang w:val="ru-RU"/>
        </w:rPr>
        <w:sectPr w:rsidR="00962B92" w:rsidRPr="00631049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3855" w:space="1543"/>
            <w:col w:w="4802"/>
          </w:cols>
        </w:sectPr>
      </w:pPr>
      <w:r w:rsidRPr="00631049">
        <w:rPr>
          <w:lang w:val="ru-RU"/>
        </w:rPr>
        <w:br w:type="column"/>
      </w:r>
      <w:r w:rsidRPr="00631049">
        <w:rPr>
          <w:rFonts w:ascii="Calibri" w:eastAsia="Calibri" w:hAnsi="Calibri" w:cs="Calibri"/>
          <w:spacing w:val="1"/>
          <w:sz w:val="22"/>
          <w:szCs w:val="22"/>
          <w:lang w:val="ru-RU"/>
        </w:rPr>
        <w:t>М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631049">
        <w:rPr>
          <w:rFonts w:ascii="Calibri" w:eastAsia="Calibri" w:hAnsi="Calibri" w:cs="Calibri"/>
          <w:spacing w:val="-1"/>
          <w:sz w:val="22"/>
          <w:szCs w:val="22"/>
          <w:lang w:val="ru-RU"/>
        </w:rPr>
        <w:t>П</w:t>
      </w:r>
      <w:r w:rsidRPr="00631049">
        <w:rPr>
          <w:rFonts w:ascii="Calibri" w:eastAsia="Calibri" w:hAnsi="Calibri" w:cs="Calibri"/>
          <w:sz w:val="22"/>
          <w:szCs w:val="22"/>
          <w:lang w:val="ru-RU"/>
        </w:rPr>
        <w:t xml:space="preserve">.      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31049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504EE51" w14:textId="769EBB33" w:rsidR="00962B92" w:rsidRPr="00631049" w:rsidRDefault="00581A02">
      <w:pPr>
        <w:spacing w:line="140" w:lineRule="exact"/>
        <w:ind w:left="1757"/>
        <w:rPr>
          <w:rFonts w:ascii="Calibri" w:eastAsia="Calibri" w:hAnsi="Calibri" w:cs="Calibri"/>
          <w:sz w:val="14"/>
          <w:szCs w:val="1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504EE66" wp14:editId="3C89340D">
                <wp:simplePos x="0" y="0"/>
                <wp:positionH relativeFrom="page">
                  <wp:posOffset>641350</wp:posOffset>
                </wp:positionH>
                <wp:positionV relativeFrom="page">
                  <wp:posOffset>9309735</wp:posOffset>
                </wp:positionV>
                <wp:extent cx="6490970" cy="85725"/>
                <wp:effectExtent l="0" t="0" r="0" b="0"/>
                <wp:wrapNone/>
                <wp:docPr id="20512464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85725"/>
                          <a:chOff x="1010" y="14661"/>
                          <a:chExt cx="10222" cy="135"/>
                        </a:xfrm>
                      </wpg:grpSpPr>
                      <wpg:grpSp>
                        <wpg:cNvPr id="2099959602" name="Group 3"/>
                        <wpg:cNvGrpSpPr>
                          <a:grpSpLocks/>
                        </wpg:cNvGrpSpPr>
                        <wpg:grpSpPr bwMode="auto">
                          <a:xfrm>
                            <a:off x="1020" y="14671"/>
                            <a:ext cx="113" cy="115"/>
                            <a:chOff x="1020" y="14671"/>
                            <a:chExt cx="113" cy="115"/>
                          </a:xfrm>
                        </wpg:grpSpPr>
                        <wps:wsp>
                          <wps:cNvPr id="4975041" name="Freeform 14"/>
                          <wps:cNvSpPr>
                            <a:spLocks/>
                          </wps:cNvSpPr>
                          <wps:spPr bwMode="auto">
                            <a:xfrm>
                              <a:off x="1020" y="14671"/>
                              <a:ext cx="113" cy="115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13"/>
                                <a:gd name="T2" fmla="+- 0 14786 14671"/>
                                <a:gd name="T3" fmla="*/ 14786 h 115"/>
                                <a:gd name="T4" fmla="+- 0 1133 1020"/>
                                <a:gd name="T5" fmla="*/ T4 w 113"/>
                                <a:gd name="T6" fmla="+- 0 14786 14671"/>
                                <a:gd name="T7" fmla="*/ 14786 h 115"/>
                                <a:gd name="T8" fmla="+- 0 1133 1020"/>
                                <a:gd name="T9" fmla="*/ T8 w 113"/>
                                <a:gd name="T10" fmla="+- 0 14671 14671"/>
                                <a:gd name="T11" fmla="*/ 14671 h 115"/>
                                <a:gd name="T12" fmla="+- 0 1020 1020"/>
                                <a:gd name="T13" fmla="*/ T12 w 113"/>
                                <a:gd name="T14" fmla="+- 0 14671 14671"/>
                                <a:gd name="T15" fmla="*/ 14671 h 115"/>
                                <a:gd name="T16" fmla="+- 0 1020 1020"/>
                                <a:gd name="T17" fmla="*/ T16 w 113"/>
                                <a:gd name="T18" fmla="+- 0 14786 14671"/>
                                <a:gd name="T19" fmla="*/ 14786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115">
                                  <a:moveTo>
                                    <a:pt x="0" y="115"/>
                                  </a:moveTo>
                                  <a:lnTo>
                                    <a:pt x="113" y="115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77148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013" y="14671"/>
                              <a:ext cx="115" cy="115"/>
                              <a:chOff x="6013" y="14671"/>
                              <a:chExt cx="115" cy="115"/>
                            </a:xfrm>
                          </wpg:grpSpPr>
                          <wps:wsp>
                            <wps:cNvPr id="191632104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6013" y="14671"/>
                                <a:ext cx="115" cy="115"/>
                              </a:xfrm>
                              <a:custGeom>
                                <a:avLst/>
                                <a:gdLst>
                                  <a:gd name="T0" fmla="+- 0 6013 6013"/>
                                  <a:gd name="T1" fmla="*/ T0 w 115"/>
                                  <a:gd name="T2" fmla="+- 0 14786 14671"/>
                                  <a:gd name="T3" fmla="*/ 14786 h 115"/>
                                  <a:gd name="T4" fmla="+- 0 6128 6013"/>
                                  <a:gd name="T5" fmla="*/ T4 w 115"/>
                                  <a:gd name="T6" fmla="+- 0 14786 14671"/>
                                  <a:gd name="T7" fmla="*/ 14786 h 115"/>
                                  <a:gd name="T8" fmla="+- 0 6128 6013"/>
                                  <a:gd name="T9" fmla="*/ T8 w 115"/>
                                  <a:gd name="T10" fmla="+- 0 14671 14671"/>
                                  <a:gd name="T11" fmla="*/ 14671 h 115"/>
                                  <a:gd name="T12" fmla="+- 0 6013 6013"/>
                                  <a:gd name="T13" fmla="*/ T12 w 115"/>
                                  <a:gd name="T14" fmla="+- 0 14671 14671"/>
                                  <a:gd name="T15" fmla="*/ 14671 h 115"/>
                                  <a:gd name="T16" fmla="+- 0 6013 6013"/>
                                  <a:gd name="T17" fmla="*/ T16 w 115"/>
                                  <a:gd name="T18" fmla="+- 0 14786 14671"/>
                                  <a:gd name="T19" fmla="*/ 14786 h 1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15" h="115">
                                    <a:moveTo>
                                      <a:pt x="0" y="115"/>
                                    </a:moveTo>
                                    <a:lnTo>
                                      <a:pt x="115" y="115"/>
                                    </a:lnTo>
                                    <a:lnTo>
                                      <a:pt x="1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1C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3676170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3" y="14671"/>
                                <a:ext cx="4880" cy="115"/>
                                <a:chOff x="1133" y="14671"/>
                                <a:chExt cx="4880" cy="115"/>
                              </a:xfrm>
                            </wpg:grpSpPr>
                            <wps:wsp>
                              <wps:cNvPr id="1025153743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3" y="14671"/>
                                  <a:ext cx="4880" cy="115"/>
                                </a:xfrm>
                                <a:custGeom>
                                  <a:avLst/>
                                  <a:gdLst>
                                    <a:gd name="T0" fmla="+- 0 1133 1133"/>
                                    <a:gd name="T1" fmla="*/ T0 w 4880"/>
                                    <a:gd name="T2" fmla="+- 0 14786 14671"/>
                                    <a:gd name="T3" fmla="*/ 14786 h 115"/>
                                    <a:gd name="T4" fmla="+- 0 6013 1133"/>
                                    <a:gd name="T5" fmla="*/ T4 w 4880"/>
                                    <a:gd name="T6" fmla="+- 0 14786 14671"/>
                                    <a:gd name="T7" fmla="*/ 14786 h 115"/>
                                    <a:gd name="T8" fmla="+- 0 6013 1133"/>
                                    <a:gd name="T9" fmla="*/ T8 w 4880"/>
                                    <a:gd name="T10" fmla="+- 0 14671 14671"/>
                                    <a:gd name="T11" fmla="*/ 14671 h 115"/>
                                    <a:gd name="T12" fmla="+- 0 1133 1133"/>
                                    <a:gd name="T13" fmla="*/ T12 w 4880"/>
                                    <a:gd name="T14" fmla="+- 0 14671 14671"/>
                                    <a:gd name="T15" fmla="*/ 14671 h 115"/>
                                    <a:gd name="T16" fmla="+- 0 1133 1133"/>
                                    <a:gd name="T17" fmla="*/ T16 w 4880"/>
                                    <a:gd name="T18" fmla="+- 0 14786 14671"/>
                                    <a:gd name="T19" fmla="*/ 14786 h 1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880" h="115">
                                      <a:moveTo>
                                        <a:pt x="0" y="115"/>
                                      </a:moveTo>
                                      <a:lnTo>
                                        <a:pt x="4880" y="115"/>
                                      </a:lnTo>
                                      <a:lnTo>
                                        <a:pt x="4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5831347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28" y="14671"/>
                                  <a:ext cx="115" cy="115"/>
                                  <a:chOff x="6128" y="14671"/>
                                  <a:chExt cx="115" cy="115"/>
                                </a:xfrm>
                              </wpg:grpSpPr>
                              <wps:wsp>
                                <wps:cNvPr id="722167254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28" y="14671"/>
                                    <a:ext cx="115" cy="115"/>
                                  </a:xfrm>
                                  <a:custGeom>
                                    <a:avLst/>
                                    <a:gdLst>
                                      <a:gd name="T0" fmla="+- 0 6128 6128"/>
                                      <a:gd name="T1" fmla="*/ T0 w 115"/>
                                      <a:gd name="T2" fmla="+- 0 14786 14671"/>
                                      <a:gd name="T3" fmla="*/ 14786 h 115"/>
                                      <a:gd name="T4" fmla="+- 0 6243 6128"/>
                                      <a:gd name="T5" fmla="*/ T4 w 115"/>
                                      <a:gd name="T6" fmla="+- 0 14786 14671"/>
                                      <a:gd name="T7" fmla="*/ 14786 h 115"/>
                                      <a:gd name="T8" fmla="+- 0 6243 6128"/>
                                      <a:gd name="T9" fmla="*/ T8 w 115"/>
                                      <a:gd name="T10" fmla="+- 0 14671 14671"/>
                                      <a:gd name="T11" fmla="*/ 14671 h 115"/>
                                      <a:gd name="T12" fmla="+- 0 6128 6128"/>
                                      <a:gd name="T13" fmla="*/ T12 w 115"/>
                                      <a:gd name="T14" fmla="+- 0 14671 14671"/>
                                      <a:gd name="T15" fmla="*/ 14671 h 115"/>
                                      <a:gd name="T16" fmla="+- 0 6128 6128"/>
                                      <a:gd name="T17" fmla="*/ T16 w 115"/>
                                      <a:gd name="T18" fmla="+- 0 14786 14671"/>
                                      <a:gd name="T19" fmla="*/ 14786 h 11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15" h="115">
                                        <a:moveTo>
                                          <a:pt x="0" y="115"/>
                                        </a:moveTo>
                                        <a:lnTo>
                                          <a:pt x="115" y="115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1C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64039366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107" y="14671"/>
                                    <a:ext cx="115" cy="115"/>
                                    <a:chOff x="11107" y="14671"/>
                                    <a:chExt cx="115" cy="115"/>
                                  </a:xfrm>
                                </wpg:grpSpPr>
                                <wps:wsp>
                                  <wps:cNvPr id="1246927875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107" y="14671"/>
                                      <a:ext cx="115" cy="115"/>
                                    </a:xfrm>
                                    <a:custGeom>
                                      <a:avLst/>
                                      <a:gdLst>
                                        <a:gd name="T0" fmla="+- 0 11107 11107"/>
                                        <a:gd name="T1" fmla="*/ T0 w 115"/>
                                        <a:gd name="T2" fmla="+- 0 14786 14671"/>
                                        <a:gd name="T3" fmla="*/ 14786 h 115"/>
                                        <a:gd name="T4" fmla="+- 0 11222 11107"/>
                                        <a:gd name="T5" fmla="*/ T4 w 115"/>
                                        <a:gd name="T6" fmla="+- 0 14786 14671"/>
                                        <a:gd name="T7" fmla="*/ 14786 h 115"/>
                                        <a:gd name="T8" fmla="+- 0 11222 11107"/>
                                        <a:gd name="T9" fmla="*/ T8 w 115"/>
                                        <a:gd name="T10" fmla="+- 0 14671 14671"/>
                                        <a:gd name="T11" fmla="*/ 14671 h 115"/>
                                        <a:gd name="T12" fmla="+- 0 11107 11107"/>
                                        <a:gd name="T13" fmla="*/ T12 w 115"/>
                                        <a:gd name="T14" fmla="+- 0 14671 14671"/>
                                        <a:gd name="T15" fmla="*/ 14671 h 115"/>
                                        <a:gd name="T16" fmla="+- 0 11107 11107"/>
                                        <a:gd name="T17" fmla="*/ T16 w 115"/>
                                        <a:gd name="T18" fmla="+- 0 14786 14671"/>
                                        <a:gd name="T19" fmla="*/ 14786 h 115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15" h="115">
                                          <a:moveTo>
                                            <a:pt x="0" y="115"/>
                                          </a:moveTo>
                                          <a:lnTo>
                                            <a:pt x="115" y="115"/>
                                          </a:lnTo>
                                          <a:lnTo>
                                            <a:pt x="115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1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71C4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66267898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243" y="14671"/>
                                      <a:ext cx="4863" cy="115"/>
                                      <a:chOff x="6243" y="14671"/>
                                      <a:chExt cx="4863" cy="115"/>
                                    </a:xfrm>
                                  </wpg:grpSpPr>
                                  <wps:wsp>
                                    <wps:cNvPr id="2080677326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243" y="14671"/>
                                        <a:ext cx="4863" cy="115"/>
                                      </a:xfrm>
                                      <a:custGeom>
                                        <a:avLst/>
                                        <a:gdLst>
                                          <a:gd name="T0" fmla="+- 0 6243 6243"/>
                                          <a:gd name="T1" fmla="*/ T0 w 4863"/>
                                          <a:gd name="T2" fmla="+- 0 14786 14671"/>
                                          <a:gd name="T3" fmla="*/ 14786 h 115"/>
                                          <a:gd name="T4" fmla="+- 0 11107 6243"/>
                                          <a:gd name="T5" fmla="*/ T4 w 4863"/>
                                          <a:gd name="T6" fmla="+- 0 14786 14671"/>
                                          <a:gd name="T7" fmla="*/ 14786 h 115"/>
                                          <a:gd name="T8" fmla="+- 0 11107 6243"/>
                                          <a:gd name="T9" fmla="*/ T8 w 4863"/>
                                          <a:gd name="T10" fmla="+- 0 14671 14671"/>
                                          <a:gd name="T11" fmla="*/ 14671 h 115"/>
                                          <a:gd name="T12" fmla="+- 0 6243 6243"/>
                                          <a:gd name="T13" fmla="*/ T12 w 4863"/>
                                          <a:gd name="T14" fmla="+- 0 14671 14671"/>
                                          <a:gd name="T15" fmla="*/ 14671 h 115"/>
                                          <a:gd name="T16" fmla="+- 0 6243 6243"/>
                                          <a:gd name="T17" fmla="*/ T16 w 4863"/>
                                          <a:gd name="T18" fmla="+- 0 14786 14671"/>
                                          <a:gd name="T19" fmla="*/ 14786 h 11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63" h="115">
                                            <a:moveTo>
                                              <a:pt x="0" y="115"/>
                                            </a:moveTo>
                                            <a:lnTo>
                                              <a:pt x="4864" y="115"/>
                                            </a:lnTo>
                                            <a:lnTo>
                                              <a:pt x="486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1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4471C4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06969" id="Group 2" o:spid="_x0000_s1026" style="position:absolute;margin-left:50.5pt;margin-top:733.05pt;width:511.1pt;height:6.75pt;z-index:-251660288;mso-position-horizontal-relative:page;mso-position-vertical-relative:page" coordorigin="1010,14661" coordsize="10222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">
                <v:group id="Group 3" o:spid="_x0000_s1027" style="position:absolute;left:1020;top:14671;width:113;height:115" coordorigin="1020,14671" coordsize="11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">
                  <v:shape id="Freeform 14" o:spid="_x0000_s1028" style="position:absolute;left:1020;top:14671;width:113;height:115;visibility:visible;mso-wrap-style:square;v-text-anchor:top" coordsize="11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" path="m,115r113,l113,,,,,115xe" fillcolor="#4471c4" stroked="f">
                    <v:path arrowok="t" o:connecttype="custom" o:connectlocs="0,14786;113,14786;113,14671;0,14671;0,14786" o:connectangles="0,0,0,0,0"/>
                  </v:shape>
                  <v:group id="Group 4" o:spid="_x0000_s1029" style="position:absolute;left:6013;top:14671;width:115;height:115" coordorigin="6013,14671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">
                    <v:shape id="Freeform 13" o:spid="_x0000_s1030" style="position:absolute;left:6013;top:1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" path="m,115r115,l115,,,,,115xe" fillcolor="#4471c4" stroked="f">
                      <v:path arrowok="t" o:connecttype="custom" o:connectlocs="0,14786;115,14786;115,14671;0,14671;0,14786" o:connectangles="0,0,0,0,0"/>
                    </v:shape>
                    <v:group id="Group 5" o:spid="_x0000_s1031" style="position:absolute;left:1133;top:14671;width:4880;height:115" coordorigin="1133,14671" coordsize="48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">
                      <v:shape id="Freeform 12" o:spid="_x0000_s1032" style="position:absolute;left:1133;top:14671;width:4880;height:115;visibility:visible;mso-wrap-style:square;v-text-anchor:top" coordsize="48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" path="m,115r4880,l4880,,,,,115xe" fillcolor="#4471c4" stroked="f">
                        <v:path arrowok="t" o:connecttype="custom" o:connectlocs="0,14786;4880,14786;4880,14671;0,14671;0,14786" o:connectangles="0,0,0,0,0"/>
                      </v:shape>
                      <v:group id="Group 6" o:spid="_x0000_s1033" style="position:absolute;left:6128;top:14671;width:115;height:115" coordorigin="6128,14671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">
                        <v:shape id="Freeform 11" o:spid="_x0000_s1034" style="position:absolute;left:6128;top:1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" path="m,115r115,l115,,,,,115xe" fillcolor="#4471c4" stroked="f">
                          <v:path arrowok="t" o:connecttype="custom" o:connectlocs="0,14786;115,14786;115,14671;0,14671;0,14786" o:connectangles="0,0,0,0,0"/>
                        </v:shape>
                        <v:group id="Group 7" o:spid="_x0000_s1035" style="position:absolute;left:11107;top:14671;width:115;height:115" coordorigin="11107,14671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">
                          <v:shape id="Freeform 10" o:spid="_x0000_s1036" style="position:absolute;left:11107;top:1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" path="m,115r115,l115,,,,,115xe" fillcolor="#4471c4" stroked="f">
                            <v:path arrowok="t" o:connecttype="custom" o:connectlocs="0,14786;115,14786;115,14671;0,14671;0,14786" o:connectangles="0,0,0,0,0"/>
                          </v:shape>
                          <v:group id="Group 8" o:spid="_x0000_s1037" style="position:absolute;left:6243;top:14671;width:4863;height:115" coordorigin="6243,14671" coordsize="486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">
                            <v:shape id="Freeform 9" o:spid="_x0000_s1038" style="position:absolute;left:6243;top:14671;width:4863;height:115;visibility:visible;mso-wrap-style:square;v-text-anchor:top" coordsize="486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" path="m,115r4864,l4864,,,,,115xe" fillcolor="#4471c4" stroked="f">
                              <v:path arrowok="t" o:connecttype="custom" o:connectlocs="0,14786;4864,14786;4864,14671;0,14671;0,14786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п</w:t>
      </w:r>
      <w:r w:rsidR="007C0BED" w:rsidRPr="00631049">
        <w:rPr>
          <w:rFonts w:ascii="Calibri" w:eastAsia="Calibri" w:hAnsi="Calibri" w:cs="Calibri"/>
          <w:spacing w:val="3"/>
          <w:position w:val="1"/>
          <w:sz w:val="14"/>
          <w:szCs w:val="14"/>
          <w:lang w:val="ru-RU"/>
        </w:rPr>
        <w:t>о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тпи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с</w:t>
      </w:r>
      <w:r w:rsidR="007C0BED" w:rsidRPr="00631049">
        <w:rPr>
          <w:rFonts w:ascii="Calibri" w:eastAsia="Calibri" w:hAnsi="Calibri" w:cs="Calibri"/>
          <w:spacing w:val="-3"/>
          <w:position w:val="1"/>
          <w:sz w:val="14"/>
          <w:szCs w:val="14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о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в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л</w:t>
      </w:r>
      <w:r w:rsidR="007C0BED" w:rsidRPr="00631049">
        <w:rPr>
          <w:rFonts w:ascii="Calibri" w:eastAsia="Calibri" w:hAnsi="Calibri" w:cs="Calibri"/>
          <w:spacing w:val="3"/>
          <w:position w:val="1"/>
          <w:sz w:val="14"/>
          <w:szCs w:val="14"/>
          <w:lang w:val="ru-RU"/>
        </w:rPr>
        <w:t>а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ш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ћен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о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г</w:t>
      </w:r>
      <w:r w:rsidR="007C0BED" w:rsidRPr="00631049">
        <w:rPr>
          <w:rFonts w:ascii="Calibri" w:eastAsia="Calibri" w:hAnsi="Calibri" w:cs="Calibri"/>
          <w:spacing w:val="-8"/>
          <w:position w:val="1"/>
          <w:sz w:val="14"/>
          <w:szCs w:val="14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ли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ц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 xml:space="preserve">а                                                                                                         </w:t>
      </w:r>
      <w:r w:rsidR="007C0BED" w:rsidRPr="00631049">
        <w:rPr>
          <w:rFonts w:ascii="Calibri" w:eastAsia="Calibri" w:hAnsi="Calibri" w:cs="Calibri"/>
          <w:spacing w:val="2"/>
          <w:position w:val="1"/>
          <w:sz w:val="14"/>
          <w:szCs w:val="14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п</w:t>
      </w:r>
      <w:r w:rsidR="007C0BED" w:rsidRPr="00631049">
        <w:rPr>
          <w:rFonts w:ascii="Calibri" w:eastAsia="Calibri" w:hAnsi="Calibri" w:cs="Calibri"/>
          <w:spacing w:val="3"/>
          <w:position w:val="1"/>
          <w:sz w:val="14"/>
          <w:szCs w:val="14"/>
          <w:lang w:val="ru-RU"/>
        </w:rPr>
        <w:t>о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т</w:t>
      </w:r>
      <w:r w:rsidR="007C0BED" w:rsidRPr="00631049">
        <w:rPr>
          <w:rFonts w:ascii="Calibri" w:eastAsia="Calibri" w:hAnsi="Calibri" w:cs="Calibri"/>
          <w:spacing w:val="2"/>
          <w:position w:val="1"/>
          <w:sz w:val="14"/>
          <w:szCs w:val="14"/>
          <w:lang w:val="ru-RU"/>
        </w:rPr>
        <w:t>п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и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с</w:t>
      </w:r>
      <w:r w:rsidR="007C0BED" w:rsidRPr="00631049">
        <w:rPr>
          <w:rFonts w:ascii="Calibri" w:eastAsia="Calibri" w:hAnsi="Calibri" w:cs="Calibri"/>
          <w:spacing w:val="-3"/>
          <w:position w:val="1"/>
          <w:sz w:val="14"/>
          <w:szCs w:val="14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о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в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л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а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ш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ћен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о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г</w:t>
      </w:r>
      <w:r w:rsidR="007C0BED" w:rsidRPr="00631049">
        <w:rPr>
          <w:rFonts w:ascii="Calibri" w:eastAsia="Calibri" w:hAnsi="Calibri" w:cs="Calibri"/>
          <w:spacing w:val="-8"/>
          <w:position w:val="1"/>
          <w:sz w:val="14"/>
          <w:szCs w:val="14"/>
          <w:lang w:val="ru-RU"/>
        </w:rPr>
        <w:t xml:space="preserve"> </w:t>
      </w:r>
      <w:r w:rsidR="007C0BED" w:rsidRPr="00631049">
        <w:rPr>
          <w:rFonts w:ascii="Calibri" w:eastAsia="Calibri" w:hAnsi="Calibri" w:cs="Calibri"/>
          <w:spacing w:val="1"/>
          <w:position w:val="1"/>
          <w:sz w:val="14"/>
          <w:szCs w:val="14"/>
          <w:lang w:val="ru-RU"/>
        </w:rPr>
        <w:t>ли</w:t>
      </w:r>
      <w:r w:rsidR="007C0BED" w:rsidRPr="00631049">
        <w:rPr>
          <w:rFonts w:ascii="Calibri" w:eastAsia="Calibri" w:hAnsi="Calibri" w:cs="Calibri"/>
          <w:spacing w:val="-1"/>
          <w:position w:val="1"/>
          <w:sz w:val="14"/>
          <w:szCs w:val="14"/>
          <w:lang w:val="ru-RU"/>
        </w:rPr>
        <w:t>ц</w:t>
      </w:r>
      <w:r w:rsidR="007C0BED" w:rsidRPr="00631049">
        <w:rPr>
          <w:rFonts w:ascii="Calibri" w:eastAsia="Calibri" w:hAnsi="Calibri" w:cs="Calibri"/>
          <w:position w:val="1"/>
          <w:sz w:val="14"/>
          <w:szCs w:val="14"/>
          <w:lang w:val="ru-RU"/>
        </w:rPr>
        <w:t>а</w:t>
      </w:r>
    </w:p>
    <w:p w14:paraId="6504EE52" w14:textId="77777777" w:rsidR="00962B92" w:rsidRPr="00631049" w:rsidRDefault="00962B92">
      <w:pPr>
        <w:spacing w:line="200" w:lineRule="exact"/>
        <w:rPr>
          <w:lang w:val="ru-RU"/>
        </w:rPr>
      </w:pPr>
    </w:p>
    <w:p w14:paraId="6504EE53" w14:textId="77777777" w:rsidR="00962B92" w:rsidRPr="00631049" w:rsidRDefault="00962B92">
      <w:pPr>
        <w:spacing w:line="200" w:lineRule="exact"/>
        <w:rPr>
          <w:lang w:val="ru-RU"/>
        </w:rPr>
      </w:pPr>
    </w:p>
    <w:p w14:paraId="6504EE54" w14:textId="77777777" w:rsidR="00962B92" w:rsidRPr="00631049" w:rsidRDefault="00962B92">
      <w:pPr>
        <w:spacing w:line="200" w:lineRule="exact"/>
        <w:rPr>
          <w:lang w:val="ru-RU"/>
        </w:rPr>
      </w:pPr>
    </w:p>
    <w:p w14:paraId="6504EE55" w14:textId="77777777" w:rsidR="00962B92" w:rsidRPr="00631049" w:rsidRDefault="00962B92">
      <w:pPr>
        <w:spacing w:line="200" w:lineRule="exact"/>
        <w:rPr>
          <w:lang w:val="ru-RU"/>
        </w:rPr>
      </w:pPr>
    </w:p>
    <w:p w14:paraId="6504EE56" w14:textId="77777777" w:rsidR="00962B92" w:rsidRPr="00631049" w:rsidRDefault="00962B92">
      <w:pPr>
        <w:spacing w:line="200" w:lineRule="exact"/>
        <w:rPr>
          <w:lang w:val="ru-RU"/>
        </w:rPr>
      </w:pPr>
    </w:p>
    <w:p w14:paraId="6504EE57" w14:textId="77777777" w:rsidR="00962B92" w:rsidRPr="00631049" w:rsidRDefault="00962B92">
      <w:pPr>
        <w:spacing w:line="200" w:lineRule="exact"/>
        <w:rPr>
          <w:lang w:val="ru-RU"/>
        </w:rPr>
      </w:pPr>
    </w:p>
    <w:p w14:paraId="6504EE58" w14:textId="77777777" w:rsidR="00962B92" w:rsidRPr="00631049" w:rsidRDefault="00962B92">
      <w:pPr>
        <w:spacing w:line="200" w:lineRule="exact"/>
        <w:rPr>
          <w:lang w:val="ru-RU"/>
        </w:rPr>
      </w:pPr>
    </w:p>
    <w:p w14:paraId="6504EE59" w14:textId="77777777" w:rsidR="00962B92" w:rsidRPr="00631049" w:rsidRDefault="00962B92">
      <w:pPr>
        <w:spacing w:line="200" w:lineRule="exact"/>
        <w:rPr>
          <w:lang w:val="ru-RU"/>
        </w:rPr>
      </w:pPr>
    </w:p>
    <w:p w14:paraId="6504EE5A" w14:textId="77777777" w:rsidR="00962B92" w:rsidRPr="00631049" w:rsidRDefault="00962B92">
      <w:pPr>
        <w:spacing w:line="200" w:lineRule="exact"/>
        <w:rPr>
          <w:lang w:val="ru-RU"/>
        </w:rPr>
      </w:pPr>
    </w:p>
    <w:p w14:paraId="6504EE5B" w14:textId="77777777" w:rsidR="00962B92" w:rsidRPr="00631049" w:rsidRDefault="00962B92">
      <w:pPr>
        <w:spacing w:line="200" w:lineRule="exact"/>
        <w:rPr>
          <w:lang w:val="ru-RU"/>
        </w:rPr>
      </w:pPr>
    </w:p>
    <w:p w14:paraId="6504EE5C" w14:textId="77777777" w:rsidR="00962B92" w:rsidRPr="00631049" w:rsidRDefault="00962B92">
      <w:pPr>
        <w:spacing w:line="200" w:lineRule="exact"/>
        <w:rPr>
          <w:lang w:val="ru-RU"/>
        </w:rPr>
      </w:pPr>
    </w:p>
    <w:p w14:paraId="6504EE5D" w14:textId="77777777" w:rsidR="00962B92" w:rsidRPr="00631049" w:rsidRDefault="00962B92">
      <w:pPr>
        <w:spacing w:line="200" w:lineRule="exact"/>
        <w:rPr>
          <w:lang w:val="ru-RU"/>
        </w:rPr>
      </w:pPr>
    </w:p>
    <w:p w14:paraId="6504EE5E" w14:textId="77777777" w:rsidR="00962B92" w:rsidRPr="00631049" w:rsidRDefault="00962B92">
      <w:pPr>
        <w:spacing w:line="200" w:lineRule="exact"/>
        <w:rPr>
          <w:lang w:val="ru-RU"/>
        </w:rPr>
      </w:pPr>
    </w:p>
    <w:p w14:paraId="6504EE5F" w14:textId="77777777" w:rsidR="00962B92" w:rsidRPr="00631049" w:rsidRDefault="00962B92">
      <w:pPr>
        <w:spacing w:line="200" w:lineRule="exact"/>
        <w:rPr>
          <w:lang w:val="ru-RU"/>
        </w:rPr>
      </w:pPr>
    </w:p>
    <w:p w14:paraId="6504EE60" w14:textId="77777777" w:rsidR="00962B92" w:rsidRPr="00631049" w:rsidRDefault="00962B92">
      <w:pPr>
        <w:spacing w:before="18" w:line="240" w:lineRule="exact"/>
        <w:rPr>
          <w:sz w:val="24"/>
          <w:szCs w:val="24"/>
          <w:lang w:val="ru-RU"/>
        </w:rPr>
      </w:pPr>
    </w:p>
    <w:p w14:paraId="6504EE61" w14:textId="77777777" w:rsidR="00962B92" w:rsidRDefault="007C0BED">
      <w:pPr>
        <w:spacing w:before="23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Т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</w:t>
      </w:r>
      <w:r>
        <w:rPr>
          <w:rFonts w:ascii="Calibri" w:eastAsia="Calibri" w:hAnsi="Calibri" w:cs="Calibri"/>
          <w:color w:val="001F5F"/>
          <w:sz w:val="18"/>
          <w:szCs w:val="18"/>
        </w:rPr>
        <w:t>М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И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Ч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z w:val="18"/>
          <w:szCs w:val="18"/>
        </w:rPr>
        <w:t>РС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</w:t>
      </w:r>
      <w:r>
        <w:rPr>
          <w:rFonts w:ascii="Calibri" w:eastAsia="Calibri" w:hAnsi="Calibri" w:cs="Calibri"/>
          <w:color w:val="001F5F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КО</w:t>
      </w:r>
      <w:r>
        <w:rPr>
          <w:rFonts w:ascii="Calibri" w:eastAsia="Calibri" w:hAnsi="Calibri" w:cs="Calibri"/>
          <w:color w:val="001F5F"/>
          <w:sz w:val="18"/>
          <w:szCs w:val="18"/>
        </w:rPr>
        <w:t>М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И</w:t>
      </w:r>
      <w:r>
        <w:rPr>
          <w:rFonts w:ascii="Calibri" w:eastAsia="Calibri" w:hAnsi="Calibri" w:cs="Calibri"/>
          <w:color w:val="001F5F"/>
          <w:sz w:val="18"/>
          <w:szCs w:val="18"/>
        </w:rPr>
        <w:t>СИЈА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z w:val="18"/>
          <w:szCs w:val="18"/>
        </w:rPr>
        <w:t xml:space="preserve">РСВ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1F5F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z w:val="18"/>
          <w:szCs w:val="18"/>
        </w:rPr>
        <w:t>1</w:t>
      </w:r>
    </w:p>
    <w:sectPr w:rsidR="00962B92">
      <w:type w:val="continuous"/>
      <w:pgSz w:w="12240" w:h="1584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255"/>
    <w:multiLevelType w:val="multilevel"/>
    <w:tmpl w:val="BB24D9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31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92"/>
    <w:rsid w:val="0007294C"/>
    <w:rsid w:val="00234FCE"/>
    <w:rsid w:val="0029558F"/>
    <w:rsid w:val="003E1BBC"/>
    <w:rsid w:val="004334A1"/>
    <w:rsid w:val="00581A02"/>
    <w:rsid w:val="00631049"/>
    <w:rsid w:val="007C0BED"/>
    <w:rsid w:val="00962B92"/>
    <w:rsid w:val="009D208F"/>
    <w:rsid w:val="00A254A2"/>
    <w:rsid w:val="00BF4D9B"/>
    <w:rsid w:val="00C31818"/>
    <w:rsid w:val="00ED1E4A"/>
    <w:rsid w:val="00F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4EE22"/>
  <w15:docId w15:val="{5C1EE45E-5F1A-4641-835B-20635E15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 Мишков</dc:creator>
  <cp:lastModifiedBy>Stevica Jevremov</cp:lastModifiedBy>
  <cp:revision>3</cp:revision>
  <dcterms:created xsi:type="dcterms:W3CDTF">2025-09-17T20:42:00Z</dcterms:created>
  <dcterms:modified xsi:type="dcterms:W3CDTF">2025-09-18T05:01:00Z</dcterms:modified>
</cp:coreProperties>
</file>